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2C60" w14:textId="38533EBE" w:rsidR="006F0BDC" w:rsidRPr="008C4D4A" w:rsidRDefault="006F0BDC" w:rsidP="00496600">
      <w:pPr>
        <w:widowControl w:val="0"/>
        <w:autoSpaceDN w:val="0"/>
        <w:jc w:val="center"/>
        <w:textAlignment w:val="baseline"/>
        <w:rPr>
          <w:rFonts w:eastAsia="Andale Sans UI"/>
          <w:b/>
          <w:kern w:val="3"/>
          <w:lang w:val="de-DE" w:eastAsia="ja-JP" w:bidi="fa-IR"/>
        </w:rPr>
      </w:pPr>
      <w:r w:rsidRPr="004A5063">
        <w:rPr>
          <w:rFonts w:ascii="Courier New" w:eastAsia="Andale Sans UI" w:hAnsi="Courier New" w:cs="Courier New"/>
          <w:i/>
          <w:iCs/>
          <w:kern w:val="3"/>
          <w:sz w:val="32"/>
          <w:szCs w:val="14"/>
          <w:lang w:val="de-DE" w:eastAsia="ja-JP" w:bidi="fa-IR"/>
        </w:rPr>
        <w:tab/>
      </w:r>
      <w:r w:rsidRPr="004A5063">
        <w:rPr>
          <w:rFonts w:eastAsia="Andale Sans UI"/>
          <w:i/>
          <w:iCs/>
          <w:kern w:val="3"/>
          <w:sz w:val="32"/>
          <w:szCs w:val="14"/>
          <w:lang w:val="de-DE" w:eastAsia="ja-JP" w:bidi="fa-IR"/>
        </w:rPr>
        <w:tab/>
      </w:r>
      <w:r w:rsidRPr="004A5063">
        <w:rPr>
          <w:rFonts w:eastAsia="Andale Sans UI"/>
          <w:i/>
          <w:iCs/>
          <w:kern w:val="3"/>
          <w:sz w:val="32"/>
          <w:szCs w:val="14"/>
          <w:lang w:val="de-DE" w:eastAsia="ja-JP" w:bidi="fa-IR"/>
        </w:rPr>
        <w:tab/>
      </w:r>
      <w:r w:rsidR="0083092D">
        <w:rPr>
          <w:rFonts w:eastAsia="Andale Sans UI"/>
          <w:i/>
          <w:iCs/>
          <w:kern w:val="3"/>
          <w:sz w:val="32"/>
          <w:szCs w:val="14"/>
          <w:lang w:val="de-DE" w:eastAsia="ja-JP" w:bidi="fa-IR"/>
        </w:rPr>
        <w:tab/>
      </w:r>
      <w:r w:rsidR="0083092D">
        <w:rPr>
          <w:rFonts w:eastAsia="Andale Sans UI"/>
          <w:i/>
          <w:iCs/>
          <w:kern w:val="3"/>
          <w:sz w:val="32"/>
          <w:szCs w:val="14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kern w:val="3"/>
          <w:sz w:val="44"/>
          <w:szCs w:val="20"/>
          <w:lang w:val="de-DE" w:eastAsia="ja-JP" w:bidi="fa-IR"/>
        </w:rPr>
        <w:tab/>
      </w:r>
      <w:r w:rsidRPr="008C4D4A">
        <w:rPr>
          <w:rFonts w:eastAsia="Andale Sans UI"/>
          <w:b/>
          <w:kern w:val="3"/>
          <w:lang w:val="de-DE" w:eastAsia="ja-JP" w:bidi="fa-IR"/>
        </w:rPr>
        <w:t xml:space="preserve">All. </w:t>
      </w:r>
      <w:r w:rsidR="008F5C23" w:rsidRPr="008C4D4A">
        <w:rPr>
          <w:rFonts w:eastAsia="Andale Sans UI"/>
          <w:b/>
          <w:kern w:val="3"/>
          <w:lang w:val="de-DE" w:eastAsia="ja-JP" w:bidi="fa-IR"/>
        </w:rPr>
        <w:t>“</w:t>
      </w:r>
      <w:r w:rsidR="005B6AE3" w:rsidRPr="008C4D4A">
        <w:rPr>
          <w:rFonts w:eastAsia="Andale Sans UI"/>
          <w:b/>
          <w:kern w:val="3"/>
          <w:lang w:val="de-DE" w:eastAsia="ja-JP" w:bidi="fa-IR"/>
        </w:rPr>
        <w:t>B</w:t>
      </w:r>
      <w:r w:rsidR="008F5C23" w:rsidRPr="008C4D4A">
        <w:rPr>
          <w:rFonts w:eastAsia="Andale Sans UI"/>
          <w:b/>
          <w:kern w:val="3"/>
          <w:lang w:val="de-DE" w:eastAsia="ja-JP" w:bidi="fa-IR"/>
        </w:rPr>
        <w:t>“</w:t>
      </w:r>
    </w:p>
    <w:p w14:paraId="1CC4296E" w14:textId="77777777" w:rsidR="00661E28" w:rsidRDefault="00661E28" w:rsidP="00496600">
      <w:pPr>
        <w:rPr>
          <w:rFonts w:eastAsia="Batang"/>
          <w:sz w:val="22"/>
          <w:szCs w:val="22"/>
        </w:rPr>
      </w:pPr>
    </w:p>
    <w:p w14:paraId="43E2FE3A" w14:textId="550F80D0" w:rsidR="00496600" w:rsidRPr="008C4D4A" w:rsidRDefault="00496600" w:rsidP="00661E28">
      <w:pPr>
        <w:jc w:val="right"/>
        <w:rPr>
          <w:rFonts w:eastAsia="Batang"/>
          <w:sz w:val="22"/>
          <w:szCs w:val="22"/>
        </w:rPr>
      </w:pP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</w:r>
      <w:r w:rsidRPr="008C4D4A">
        <w:rPr>
          <w:rFonts w:eastAsia="Batang"/>
          <w:sz w:val="22"/>
          <w:szCs w:val="22"/>
        </w:rPr>
        <w:tab/>
        <w:t xml:space="preserve">       </w:t>
      </w:r>
      <w:r w:rsidR="00661E28">
        <w:rPr>
          <w:rFonts w:eastAsia="Batang"/>
          <w:sz w:val="22"/>
          <w:szCs w:val="22"/>
        </w:rPr>
        <w:t>Responsabile Area4 Servizi al Cittadino – Servizi Sociali</w:t>
      </w:r>
    </w:p>
    <w:p w14:paraId="763FE104" w14:textId="60DF5D73" w:rsidR="00496600" w:rsidRPr="008C4D4A" w:rsidRDefault="00496600" w:rsidP="00661E28">
      <w:pPr>
        <w:tabs>
          <w:tab w:val="left" w:pos="6045"/>
        </w:tabs>
        <w:jc w:val="right"/>
        <w:rPr>
          <w:rFonts w:eastAsia="Batang"/>
          <w:sz w:val="22"/>
          <w:szCs w:val="22"/>
        </w:rPr>
      </w:pPr>
      <w:r w:rsidRPr="008C4D4A">
        <w:rPr>
          <w:rFonts w:eastAsia="Batang"/>
          <w:sz w:val="22"/>
          <w:szCs w:val="22"/>
        </w:rPr>
        <w:tab/>
      </w:r>
      <w:r w:rsidR="00946B84" w:rsidRPr="008C4D4A">
        <w:rPr>
          <w:rFonts w:eastAsia="Batang"/>
          <w:sz w:val="22"/>
          <w:szCs w:val="22"/>
        </w:rPr>
        <w:t>PACE DEL MELA</w:t>
      </w:r>
    </w:p>
    <w:p w14:paraId="7410F52B" w14:textId="372D199B" w:rsidR="000F67C8" w:rsidRDefault="000F67C8" w:rsidP="00F92CC3">
      <w:pPr>
        <w:tabs>
          <w:tab w:val="left" w:pos="6045"/>
        </w:tabs>
        <w:jc w:val="center"/>
        <w:rPr>
          <w:rFonts w:eastAsia="Batang"/>
          <w:sz w:val="22"/>
          <w:szCs w:val="22"/>
        </w:rPr>
      </w:pPr>
    </w:p>
    <w:p w14:paraId="23566129" w14:textId="77777777" w:rsidR="00F92CC3" w:rsidRDefault="00F92CC3" w:rsidP="00F92CC3">
      <w:pPr>
        <w:tabs>
          <w:tab w:val="left" w:pos="6045"/>
        </w:tabs>
        <w:jc w:val="both"/>
        <w:rPr>
          <w:rFonts w:eastAsia="Batang"/>
          <w:b/>
          <w:bCs/>
          <w:sz w:val="22"/>
          <w:szCs w:val="22"/>
          <w:u w:val="single"/>
        </w:rPr>
      </w:pPr>
    </w:p>
    <w:p w14:paraId="37CEF7E7" w14:textId="70DCE325" w:rsidR="00F92CC3" w:rsidRPr="00F92CC3" w:rsidRDefault="00F92CC3" w:rsidP="00F92CC3">
      <w:pPr>
        <w:tabs>
          <w:tab w:val="left" w:pos="6045"/>
        </w:tabs>
        <w:jc w:val="both"/>
        <w:rPr>
          <w:rFonts w:eastAsia="Batang"/>
          <w:b/>
          <w:bCs/>
          <w:sz w:val="22"/>
          <w:szCs w:val="22"/>
          <w:u w:val="single"/>
        </w:rPr>
      </w:pPr>
      <w:r w:rsidRPr="00F92CC3">
        <w:rPr>
          <w:rFonts w:eastAsia="Batang"/>
          <w:b/>
          <w:bCs/>
          <w:sz w:val="22"/>
          <w:szCs w:val="22"/>
          <w:u w:val="single"/>
        </w:rPr>
        <w:t>Istanza Attività Civica utile alla collettività</w:t>
      </w:r>
      <w:r>
        <w:rPr>
          <w:rFonts w:eastAsia="Batang"/>
          <w:b/>
          <w:bCs/>
          <w:sz w:val="22"/>
          <w:szCs w:val="22"/>
          <w:u w:val="single"/>
        </w:rPr>
        <w:t xml:space="preserve"> </w:t>
      </w:r>
      <w:r w:rsidR="00222C7F">
        <w:rPr>
          <w:rFonts w:eastAsia="Batang"/>
          <w:b/>
          <w:bCs/>
          <w:sz w:val="22"/>
          <w:szCs w:val="22"/>
          <w:u w:val="single"/>
        </w:rPr>
        <w:t>per l’</w:t>
      </w:r>
      <w:r>
        <w:rPr>
          <w:rFonts w:eastAsia="Batang"/>
          <w:b/>
          <w:bCs/>
          <w:sz w:val="22"/>
          <w:szCs w:val="22"/>
          <w:u w:val="single"/>
        </w:rPr>
        <w:t>anno 202</w:t>
      </w:r>
      <w:r w:rsidR="00841B48">
        <w:rPr>
          <w:rFonts w:eastAsia="Batang"/>
          <w:b/>
          <w:bCs/>
          <w:sz w:val="22"/>
          <w:szCs w:val="22"/>
          <w:u w:val="single"/>
        </w:rPr>
        <w:t>4</w:t>
      </w:r>
    </w:p>
    <w:p w14:paraId="1A093382" w14:textId="70B5A868" w:rsidR="00F92CC3" w:rsidRPr="00F92CC3" w:rsidRDefault="00F92CC3" w:rsidP="00F92CC3">
      <w:pPr>
        <w:tabs>
          <w:tab w:val="left" w:pos="6045"/>
        </w:tabs>
        <w:jc w:val="center"/>
        <w:rPr>
          <w:rFonts w:eastAsia="Batang"/>
          <w:sz w:val="22"/>
          <w:szCs w:val="22"/>
        </w:rPr>
      </w:pPr>
      <w:r w:rsidRPr="00F92CC3">
        <w:rPr>
          <w:rFonts w:eastAsia="Batang"/>
          <w:sz w:val="22"/>
          <w:szCs w:val="22"/>
        </w:rPr>
        <w:tab/>
        <w:t xml:space="preserve">   </w:t>
      </w:r>
    </w:p>
    <w:p w14:paraId="7A7DE3F6" w14:textId="77777777" w:rsidR="002C6E13" w:rsidRPr="008C4D4A" w:rsidRDefault="002C6E13" w:rsidP="00496600">
      <w:pPr>
        <w:tabs>
          <w:tab w:val="left" w:pos="6045"/>
        </w:tabs>
        <w:rPr>
          <w:rFonts w:eastAsia="Batang"/>
          <w:sz w:val="22"/>
          <w:szCs w:val="22"/>
        </w:rPr>
      </w:pPr>
    </w:p>
    <w:p w14:paraId="0BA85084" w14:textId="6BE5F744" w:rsidR="00496600" w:rsidRPr="008C4D4A" w:rsidRDefault="00496600" w:rsidP="00496600">
      <w:pPr>
        <w:tabs>
          <w:tab w:val="left" w:pos="6045"/>
        </w:tabs>
        <w:spacing w:line="360" w:lineRule="auto"/>
        <w:jc w:val="both"/>
        <w:rPr>
          <w:rFonts w:eastAsia="Batang"/>
          <w:sz w:val="22"/>
          <w:szCs w:val="22"/>
        </w:rPr>
      </w:pPr>
      <w:r w:rsidRPr="008C4D4A">
        <w:rPr>
          <w:rFonts w:eastAsia="Batang"/>
          <w:sz w:val="22"/>
          <w:szCs w:val="22"/>
        </w:rPr>
        <w:t>__l__ sottoscritt____________________</w:t>
      </w:r>
      <w:r w:rsidR="00DF3F0F" w:rsidRPr="008C4D4A">
        <w:rPr>
          <w:rFonts w:eastAsia="Batang"/>
          <w:sz w:val="22"/>
          <w:szCs w:val="22"/>
        </w:rPr>
        <w:t>________</w:t>
      </w:r>
      <w:r w:rsidRPr="008C4D4A">
        <w:rPr>
          <w:rFonts w:eastAsia="Batang"/>
          <w:sz w:val="22"/>
          <w:szCs w:val="22"/>
        </w:rPr>
        <w:t>_____________________________________________</w:t>
      </w:r>
      <w:r w:rsidR="008C4D4A">
        <w:rPr>
          <w:rFonts w:eastAsia="Batang"/>
          <w:sz w:val="22"/>
          <w:szCs w:val="22"/>
        </w:rPr>
        <w:t>_</w:t>
      </w:r>
    </w:p>
    <w:p w14:paraId="19860B0C" w14:textId="71694219" w:rsidR="00564075" w:rsidRPr="008C4D4A" w:rsidRDefault="00496600" w:rsidP="00564075">
      <w:pPr>
        <w:tabs>
          <w:tab w:val="left" w:pos="6045"/>
        </w:tabs>
        <w:spacing w:line="360" w:lineRule="auto"/>
        <w:jc w:val="both"/>
        <w:rPr>
          <w:rFonts w:eastAsia="Batang"/>
          <w:sz w:val="22"/>
          <w:szCs w:val="22"/>
        </w:rPr>
      </w:pPr>
      <w:proofErr w:type="spellStart"/>
      <w:r w:rsidRPr="008C4D4A">
        <w:rPr>
          <w:rFonts w:eastAsia="Batang"/>
          <w:sz w:val="22"/>
          <w:szCs w:val="22"/>
        </w:rPr>
        <w:t>nat</w:t>
      </w:r>
      <w:proofErr w:type="spellEnd"/>
      <w:r w:rsidRPr="008C4D4A">
        <w:rPr>
          <w:rFonts w:eastAsia="Batang"/>
          <w:sz w:val="22"/>
          <w:szCs w:val="22"/>
        </w:rPr>
        <w:t>___ a _______</w:t>
      </w:r>
      <w:r w:rsidR="00DF3F0F" w:rsidRPr="008C4D4A">
        <w:rPr>
          <w:rFonts w:eastAsia="Batang"/>
          <w:sz w:val="22"/>
          <w:szCs w:val="22"/>
        </w:rPr>
        <w:t>___</w:t>
      </w:r>
      <w:r w:rsidRPr="008C4D4A">
        <w:rPr>
          <w:rFonts w:eastAsia="Batang"/>
          <w:sz w:val="22"/>
          <w:szCs w:val="22"/>
        </w:rPr>
        <w:t>________</w:t>
      </w:r>
      <w:r w:rsidR="0046753A">
        <w:rPr>
          <w:rFonts w:eastAsia="Batang"/>
          <w:sz w:val="22"/>
          <w:szCs w:val="22"/>
        </w:rPr>
        <w:t>__________</w:t>
      </w:r>
      <w:r w:rsidRPr="008C4D4A">
        <w:rPr>
          <w:rFonts w:eastAsia="Batang"/>
          <w:sz w:val="22"/>
          <w:szCs w:val="22"/>
        </w:rPr>
        <w:t>____</w:t>
      </w:r>
      <w:proofErr w:type="gramStart"/>
      <w:r w:rsidRPr="008C4D4A">
        <w:rPr>
          <w:rFonts w:eastAsia="Batang"/>
          <w:sz w:val="22"/>
          <w:szCs w:val="22"/>
        </w:rPr>
        <w:t>_</w:t>
      </w:r>
      <w:r w:rsidR="0046753A">
        <w:rPr>
          <w:rFonts w:eastAsia="Batang"/>
          <w:sz w:val="22"/>
          <w:szCs w:val="22"/>
        </w:rPr>
        <w:t>(</w:t>
      </w:r>
      <w:proofErr w:type="gramEnd"/>
      <w:r w:rsidR="0046753A">
        <w:rPr>
          <w:rFonts w:eastAsia="Batang"/>
          <w:sz w:val="22"/>
          <w:szCs w:val="22"/>
        </w:rPr>
        <w:t>_________)</w:t>
      </w:r>
      <w:r w:rsidRPr="008C4D4A">
        <w:rPr>
          <w:rFonts w:eastAsia="Batang"/>
          <w:sz w:val="22"/>
          <w:szCs w:val="22"/>
        </w:rPr>
        <w:t xml:space="preserve"> il </w:t>
      </w:r>
      <w:r w:rsidR="008C4D4A">
        <w:rPr>
          <w:rFonts w:eastAsia="Batang"/>
          <w:sz w:val="22"/>
          <w:szCs w:val="22"/>
        </w:rPr>
        <w:t>_</w:t>
      </w:r>
      <w:r w:rsidR="0046753A">
        <w:rPr>
          <w:rFonts w:eastAsia="Batang"/>
          <w:sz w:val="22"/>
          <w:szCs w:val="22"/>
        </w:rPr>
        <w:t>______________</w:t>
      </w:r>
      <w:r w:rsidR="008C4D4A">
        <w:rPr>
          <w:rFonts w:eastAsia="Batang"/>
          <w:sz w:val="22"/>
          <w:szCs w:val="22"/>
        </w:rPr>
        <w:t>__</w:t>
      </w:r>
      <w:r w:rsidRPr="008C4D4A">
        <w:rPr>
          <w:rFonts w:eastAsia="Batang"/>
          <w:sz w:val="22"/>
          <w:szCs w:val="22"/>
        </w:rPr>
        <w:t>__</w:t>
      </w:r>
      <w:r w:rsidR="00DF3F0F" w:rsidRPr="008C4D4A">
        <w:rPr>
          <w:rFonts w:eastAsia="Batang"/>
          <w:sz w:val="22"/>
          <w:szCs w:val="22"/>
        </w:rPr>
        <w:t>_____</w:t>
      </w:r>
      <w:r w:rsidRPr="008C4D4A">
        <w:rPr>
          <w:rFonts w:eastAsia="Batang"/>
          <w:sz w:val="22"/>
          <w:szCs w:val="22"/>
        </w:rPr>
        <w:t>___________</w:t>
      </w:r>
    </w:p>
    <w:p w14:paraId="4662953D" w14:textId="026844E6" w:rsidR="00564075" w:rsidRDefault="00564075" w:rsidP="00564075">
      <w:pPr>
        <w:tabs>
          <w:tab w:val="left" w:pos="6045"/>
        </w:tabs>
        <w:spacing w:line="360" w:lineRule="auto"/>
        <w:rPr>
          <w:rFonts w:eastAsia="Batang"/>
          <w:sz w:val="22"/>
          <w:szCs w:val="22"/>
        </w:rPr>
      </w:pPr>
      <w:r w:rsidRPr="008C4D4A">
        <w:rPr>
          <w:rFonts w:eastAsia="Batang"/>
          <w:sz w:val="22"/>
          <w:szCs w:val="22"/>
        </w:rPr>
        <w:t>Tel./</w:t>
      </w:r>
      <w:proofErr w:type="spellStart"/>
      <w:r w:rsidRPr="008C4D4A">
        <w:rPr>
          <w:rFonts w:eastAsia="Batang"/>
          <w:sz w:val="22"/>
          <w:szCs w:val="22"/>
        </w:rPr>
        <w:t>cell</w:t>
      </w:r>
      <w:proofErr w:type="spellEnd"/>
      <w:r w:rsidRPr="008C4D4A">
        <w:rPr>
          <w:rFonts w:eastAsia="Batang"/>
          <w:sz w:val="22"/>
          <w:szCs w:val="22"/>
        </w:rPr>
        <w:t>. ______________________________________________</w:t>
      </w:r>
    </w:p>
    <w:p w14:paraId="7527D1C4" w14:textId="77777777" w:rsidR="0046753A" w:rsidRDefault="0046753A" w:rsidP="00564075">
      <w:pPr>
        <w:tabs>
          <w:tab w:val="left" w:pos="6045"/>
        </w:tabs>
        <w:spacing w:line="360" w:lineRule="auto"/>
        <w:rPr>
          <w:rFonts w:eastAsia="Batang"/>
          <w:sz w:val="22"/>
          <w:szCs w:val="22"/>
        </w:rPr>
      </w:pPr>
    </w:p>
    <w:p w14:paraId="3C7BB072" w14:textId="77777777" w:rsidR="00564075" w:rsidRDefault="00564075" w:rsidP="00564075">
      <w:pPr>
        <w:pStyle w:val="Titolo1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C4D4A">
        <w:rPr>
          <w:rFonts w:ascii="Times New Roman" w:hAnsi="Times New Roman" w:cs="Times New Roman"/>
          <w:sz w:val="22"/>
          <w:szCs w:val="22"/>
        </w:rPr>
        <w:t>C H I E D E</w:t>
      </w:r>
    </w:p>
    <w:p w14:paraId="702CD296" w14:textId="77777777" w:rsidR="00564075" w:rsidRPr="008C4D4A" w:rsidRDefault="00564075" w:rsidP="00564075"/>
    <w:p w14:paraId="0297C825" w14:textId="40DF6F20" w:rsidR="00564075" w:rsidRPr="00AA1BF5" w:rsidRDefault="00564075" w:rsidP="00564075">
      <w:pPr>
        <w:tabs>
          <w:tab w:val="left" w:pos="426"/>
          <w:tab w:val="left" w:pos="6045"/>
        </w:tabs>
        <w:jc w:val="both"/>
        <w:rPr>
          <w:b/>
          <w:bCs/>
          <w:sz w:val="22"/>
          <w:szCs w:val="22"/>
        </w:rPr>
      </w:pPr>
      <w:r w:rsidRPr="00661E28">
        <w:rPr>
          <w:rFonts w:eastAsia="Batang"/>
          <w:sz w:val="22"/>
          <w:szCs w:val="22"/>
        </w:rPr>
        <w:t xml:space="preserve">di potere </w:t>
      </w:r>
      <w:r>
        <w:rPr>
          <w:rFonts w:eastAsia="Batang"/>
          <w:sz w:val="22"/>
          <w:szCs w:val="22"/>
        </w:rPr>
        <w:t xml:space="preserve">essere ammesso allo svolgimento della </w:t>
      </w:r>
      <w:r w:rsidRPr="00AA1BF5">
        <w:rPr>
          <w:rFonts w:eastAsia="Batang"/>
          <w:b/>
          <w:bCs/>
          <w:sz w:val="22"/>
          <w:szCs w:val="22"/>
        </w:rPr>
        <w:t>Attività Civica utile alla</w:t>
      </w:r>
      <w:r w:rsidRPr="00AA1BF5">
        <w:rPr>
          <w:b/>
          <w:bCs/>
          <w:sz w:val="22"/>
          <w:szCs w:val="22"/>
        </w:rPr>
        <w:t xml:space="preserve"> collettività partecipando al progetto di codesto Comune denominato “</w:t>
      </w:r>
      <w:proofErr w:type="spellStart"/>
      <w:r w:rsidRPr="00AA1BF5">
        <w:rPr>
          <w:b/>
          <w:bCs/>
          <w:sz w:val="22"/>
          <w:szCs w:val="22"/>
        </w:rPr>
        <w:t>CuriAMO</w:t>
      </w:r>
      <w:proofErr w:type="spellEnd"/>
      <w:r w:rsidRPr="00AA1BF5">
        <w:rPr>
          <w:b/>
          <w:bCs/>
          <w:sz w:val="22"/>
          <w:szCs w:val="22"/>
        </w:rPr>
        <w:t>” Pace.</w:t>
      </w:r>
    </w:p>
    <w:p w14:paraId="22D65155" w14:textId="2254F6B4" w:rsidR="00564075" w:rsidRDefault="00564075" w:rsidP="00564075">
      <w:pPr>
        <w:tabs>
          <w:tab w:val="left" w:pos="6045"/>
        </w:tabs>
        <w:spacing w:line="360" w:lineRule="auto"/>
        <w:contextualSpacing/>
        <w:rPr>
          <w:rFonts w:eastAsia="Batang"/>
          <w:sz w:val="22"/>
          <w:szCs w:val="22"/>
        </w:rPr>
      </w:pPr>
    </w:p>
    <w:p w14:paraId="3E28C0DD" w14:textId="77445B9B" w:rsidR="00564075" w:rsidRDefault="00564075" w:rsidP="00564075">
      <w:pPr>
        <w:tabs>
          <w:tab w:val="left" w:pos="6045"/>
        </w:tabs>
        <w:spacing w:line="360" w:lineRule="auto"/>
        <w:contextualSpacing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fine,</w:t>
      </w:r>
    </w:p>
    <w:p w14:paraId="403E51B1" w14:textId="77777777" w:rsidR="00564075" w:rsidRPr="00564075" w:rsidRDefault="00564075" w:rsidP="00564075">
      <w:pPr>
        <w:tabs>
          <w:tab w:val="left" w:pos="6045"/>
        </w:tabs>
        <w:spacing w:line="360" w:lineRule="auto"/>
        <w:jc w:val="center"/>
        <w:rPr>
          <w:b/>
          <w:bCs/>
          <w:sz w:val="22"/>
          <w:szCs w:val="22"/>
        </w:rPr>
      </w:pPr>
      <w:r w:rsidRPr="00564075">
        <w:rPr>
          <w:b/>
          <w:bCs/>
          <w:sz w:val="22"/>
          <w:szCs w:val="22"/>
        </w:rPr>
        <w:t>dichiara</w:t>
      </w:r>
    </w:p>
    <w:p w14:paraId="5E3894F9" w14:textId="58BA3E0A" w:rsidR="00564075" w:rsidRDefault="00564075" w:rsidP="006B6AD5">
      <w:pPr>
        <w:tabs>
          <w:tab w:val="left" w:pos="6045"/>
        </w:tabs>
        <w:jc w:val="both"/>
        <w:rPr>
          <w:sz w:val="22"/>
          <w:szCs w:val="22"/>
        </w:rPr>
      </w:pPr>
      <w:r w:rsidRPr="008C4D4A">
        <w:rPr>
          <w:sz w:val="22"/>
          <w:szCs w:val="22"/>
        </w:rPr>
        <w:t xml:space="preserve"> di avere preso visione del</w:t>
      </w:r>
      <w:r>
        <w:rPr>
          <w:sz w:val="22"/>
          <w:szCs w:val="22"/>
        </w:rPr>
        <w:t>l’</w:t>
      </w:r>
      <w:r w:rsidRPr="008C4D4A">
        <w:rPr>
          <w:sz w:val="22"/>
          <w:szCs w:val="22"/>
        </w:rPr>
        <w:t>avviso pubblico</w:t>
      </w:r>
      <w:r>
        <w:rPr>
          <w:sz w:val="22"/>
          <w:szCs w:val="22"/>
        </w:rPr>
        <w:t xml:space="preserve"> </w:t>
      </w:r>
      <w:r w:rsidR="00243218">
        <w:rPr>
          <w:sz w:val="22"/>
          <w:szCs w:val="22"/>
        </w:rPr>
        <w:t xml:space="preserve">e delle norme che regolano lo svolgimento di </w:t>
      </w:r>
      <w:r w:rsidR="00243218" w:rsidRPr="008C4D4A">
        <w:rPr>
          <w:sz w:val="22"/>
          <w:szCs w:val="22"/>
        </w:rPr>
        <w:t>Attività Civic</w:t>
      </w:r>
      <w:r w:rsidR="00243218">
        <w:rPr>
          <w:sz w:val="22"/>
          <w:szCs w:val="22"/>
        </w:rPr>
        <w:t xml:space="preserve">a </w:t>
      </w:r>
      <w:r w:rsidR="00243218" w:rsidRPr="008C4D4A">
        <w:rPr>
          <w:sz w:val="22"/>
          <w:szCs w:val="22"/>
        </w:rPr>
        <w:t>util</w:t>
      </w:r>
      <w:r w:rsidR="00243218">
        <w:rPr>
          <w:sz w:val="22"/>
          <w:szCs w:val="22"/>
        </w:rPr>
        <w:t>e</w:t>
      </w:r>
      <w:r w:rsidR="00243218" w:rsidRPr="008C4D4A">
        <w:rPr>
          <w:sz w:val="22"/>
          <w:szCs w:val="22"/>
        </w:rPr>
        <w:t xml:space="preserve"> alla collettività</w:t>
      </w:r>
      <w:r w:rsidR="00243218">
        <w:rPr>
          <w:sz w:val="22"/>
          <w:szCs w:val="22"/>
        </w:rPr>
        <w:t xml:space="preserve"> come da R</w:t>
      </w:r>
      <w:r w:rsidR="00243218" w:rsidRPr="008C4D4A">
        <w:rPr>
          <w:sz w:val="22"/>
          <w:szCs w:val="22"/>
        </w:rPr>
        <w:t xml:space="preserve">egolamento </w:t>
      </w:r>
      <w:r w:rsidR="00243218">
        <w:rPr>
          <w:sz w:val="22"/>
          <w:szCs w:val="22"/>
        </w:rPr>
        <w:t>C</w:t>
      </w:r>
      <w:r w:rsidR="00243218" w:rsidRPr="008C4D4A">
        <w:rPr>
          <w:sz w:val="22"/>
          <w:szCs w:val="22"/>
        </w:rPr>
        <w:t>omunale approvato con delibera di Consiglio n° 16 del 01/09/2015</w:t>
      </w:r>
      <w:r w:rsidR="002432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riguardante </w:t>
      </w:r>
      <w:r w:rsidR="00243218">
        <w:rPr>
          <w:sz w:val="22"/>
          <w:szCs w:val="22"/>
        </w:rPr>
        <w:t>per l’</w:t>
      </w:r>
      <w:r w:rsidRPr="008C4D4A">
        <w:rPr>
          <w:sz w:val="22"/>
          <w:szCs w:val="22"/>
        </w:rPr>
        <w:t xml:space="preserve">attuazione del </w:t>
      </w:r>
      <w:r w:rsidR="00243218">
        <w:rPr>
          <w:sz w:val="22"/>
          <w:szCs w:val="22"/>
        </w:rPr>
        <w:t xml:space="preserve">relativo </w:t>
      </w:r>
      <w:r w:rsidRPr="008C4D4A">
        <w:rPr>
          <w:sz w:val="22"/>
          <w:szCs w:val="22"/>
        </w:rPr>
        <w:t>progetto</w:t>
      </w:r>
      <w:r>
        <w:rPr>
          <w:sz w:val="22"/>
          <w:szCs w:val="22"/>
        </w:rPr>
        <w:t>,</w:t>
      </w:r>
    </w:p>
    <w:p w14:paraId="30696620" w14:textId="41C105B0" w:rsidR="00564075" w:rsidRPr="00564075" w:rsidRDefault="00564075" w:rsidP="00564075">
      <w:pPr>
        <w:tabs>
          <w:tab w:val="left" w:pos="6045"/>
        </w:tabs>
        <w:spacing w:line="360" w:lineRule="auto"/>
        <w:jc w:val="center"/>
        <w:rPr>
          <w:b/>
          <w:bCs/>
          <w:sz w:val="22"/>
          <w:szCs w:val="22"/>
        </w:rPr>
      </w:pPr>
      <w:r w:rsidRPr="00564075">
        <w:rPr>
          <w:b/>
          <w:bCs/>
          <w:sz w:val="22"/>
          <w:szCs w:val="22"/>
        </w:rPr>
        <w:t>dichiara, altresì,</w:t>
      </w:r>
    </w:p>
    <w:p w14:paraId="08EF69FA" w14:textId="744CDC83" w:rsidR="00564075" w:rsidRDefault="00564075" w:rsidP="00564075">
      <w:pPr>
        <w:tabs>
          <w:tab w:val="left" w:pos="426"/>
          <w:tab w:val="left" w:pos="6045"/>
        </w:tabs>
        <w:jc w:val="both"/>
        <w:rPr>
          <w:sz w:val="22"/>
          <w:szCs w:val="22"/>
        </w:rPr>
      </w:pPr>
      <w:r w:rsidRPr="007D75C5">
        <w:rPr>
          <w:sz w:val="22"/>
          <w:szCs w:val="22"/>
        </w:rPr>
        <w:t>sotto la propria responsabilità, ai sensi degli artt. 46 - 47 e 76 del D.P.R.</w:t>
      </w:r>
      <w:r>
        <w:rPr>
          <w:sz w:val="22"/>
          <w:szCs w:val="22"/>
        </w:rPr>
        <w:t xml:space="preserve"> </w:t>
      </w:r>
      <w:r w:rsidRPr="007D75C5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7D75C5">
        <w:rPr>
          <w:sz w:val="22"/>
          <w:szCs w:val="22"/>
        </w:rPr>
        <w:t xml:space="preserve"> 28 dicembre 2000 n.445 e </w:t>
      </w:r>
      <w:proofErr w:type="spellStart"/>
      <w:r w:rsidRPr="007D75C5">
        <w:rPr>
          <w:sz w:val="22"/>
          <w:szCs w:val="22"/>
        </w:rPr>
        <w:t>ss.mm.ii</w:t>
      </w:r>
      <w:proofErr w:type="spellEnd"/>
      <w:r w:rsidRPr="007D75C5">
        <w:rPr>
          <w:sz w:val="22"/>
          <w:szCs w:val="22"/>
        </w:rPr>
        <w:t>. ed art 495 c.p.</w:t>
      </w:r>
      <w:r>
        <w:rPr>
          <w:sz w:val="22"/>
          <w:szCs w:val="22"/>
        </w:rPr>
        <w:t>, quanto segue:</w:t>
      </w:r>
    </w:p>
    <w:p w14:paraId="73DBDE67" w14:textId="2AC98CD6" w:rsidR="007D75C5" w:rsidRPr="003933ED" w:rsidRDefault="00564075" w:rsidP="007D75C5">
      <w:pPr>
        <w:pStyle w:val="Paragrafoelenco1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="007D75C5" w:rsidRPr="003933ED">
        <w:rPr>
          <w:sz w:val="22"/>
          <w:szCs w:val="22"/>
        </w:rPr>
        <w:t xml:space="preserve">residente nel </w:t>
      </w:r>
      <w:r w:rsidR="00D5474E">
        <w:rPr>
          <w:sz w:val="22"/>
          <w:szCs w:val="22"/>
        </w:rPr>
        <w:t>C</w:t>
      </w:r>
      <w:r w:rsidR="007D75C5" w:rsidRPr="003933ED">
        <w:rPr>
          <w:sz w:val="22"/>
          <w:szCs w:val="22"/>
        </w:rPr>
        <w:t>omune di Pace del Mela</w:t>
      </w:r>
      <w:r>
        <w:rPr>
          <w:sz w:val="22"/>
          <w:szCs w:val="22"/>
        </w:rPr>
        <w:t xml:space="preserve"> in </w:t>
      </w:r>
      <w:r w:rsidRPr="00564075">
        <w:rPr>
          <w:sz w:val="22"/>
          <w:szCs w:val="22"/>
        </w:rPr>
        <w:t>via ________________</w:t>
      </w:r>
      <w:r w:rsidR="00791ED9">
        <w:rPr>
          <w:sz w:val="22"/>
          <w:szCs w:val="22"/>
        </w:rPr>
        <w:t>____</w:t>
      </w:r>
      <w:r w:rsidRPr="00564075">
        <w:rPr>
          <w:sz w:val="22"/>
          <w:szCs w:val="22"/>
        </w:rPr>
        <w:t>_________</w:t>
      </w:r>
      <w:r w:rsidR="00791ED9">
        <w:rPr>
          <w:sz w:val="22"/>
          <w:szCs w:val="22"/>
        </w:rPr>
        <w:t>n°________</w:t>
      </w:r>
      <w:r w:rsidR="007D75C5" w:rsidRPr="003933ED">
        <w:rPr>
          <w:sz w:val="22"/>
          <w:szCs w:val="22"/>
        </w:rPr>
        <w:t>;</w:t>
      </w:r>
    </w:p>
    <w:p w14:paraId="7EB5CC3F" w14:textId="2288E7D1" w:rsidR="00760A01" w:rsidRDefault="007D75C5" w:rsidP="007D75C5">
      <w:pPr>
        <w:pStyle w:val="Paragrafoelenco1"/>
        <w:numPr>
          <w:ilvl w:val="0"/>
          <w:numId w:val="10"/>
        </w:numPr>
        <w:spacing w:after="0"/>
        <w:ind w:left="567" w:hanging="283"/>
        <w:jc w:val="both"/>
        <w:rPr>
          <w:sz w:val="22"/>
          <w:szCs w:val="22"/>
        </w:rPr>
      </w:pPr>
      <w:r w:rsidRPr="003933ED">
        <w:rPr>
          <w:sz w:val="22"/>
          <w:szCs w:val="22"/>
        </w:rPr>
        <w:t>che nel proprio nucleo familiare</w:t>
      </w:r>
      <w:r w:rsidR="006B6AD5">
        <w:rPr>
          <w:sz w:val="22"/>
          <w:szCs w:val="22"/>
        </w:rPr>
        <w:t xml:space="preserve"> </w:t>
      </w:r>
      <w:r w:rsidR="006B6AD5" w:rsidRPr="006B6AD5">
        <w:rPr>
          <w:i/>
          <w:iCs/>
          <w:sz w:val="22"/>
          <w:szCs w:val="22"/>
        </w:rPr>
        <w:t>(barrare la voce che interessa)</w:t>
      </w:r>
      <w:r w:rsidR="00760A01">
        <w:rPr>
          <w:sz w:val="22"/>
          <w:szCs w:val="22"/>
        </w:rPr>
        <w:t>:</w:t>
      </w:r>
    </w:p>
    <w:p w14:paraId="67FEC2E0" w14:textId="78FFD0AA" w:rsidR="00760A01" w:rsidRDefault="007D75C5" w:rsidP="00760A01">
      <w:pPr>
        <w:pStyle w:val="Paragrafoelenco1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760A01">
        <w:rPr>
          <w:b/>
          <w:bCs/>
          <w:sz w:val="22"/>
          <w:szCs w:val="22"/>
          <w:u w:val="single"/>
        </w:rPr>
        <w:t>non vi sono</w:t>
      </w:r>
      <w:r w:rsidRPr="003933ED">
        <w:rPr>
          <w:sz w:val="22"/>
          <w:szCs w:val="22"/>
        </w:rPr>
        <w:t xml:space="preserve"> soggetti</w:t>
      </w:r>
      <w:r w:rsidR="00564075">
        <w:rPr>
          <w:sz w:val="22"/>
          <w:szCs w:val="22"/>
        </w:rPr>
        <w:t>, ivi incluso il</w:t>
      </w:r>
      <w:r w:rsidR="00EE0696">
        <w:rPr>
          <w:sz w:val="22"/>
          <w:szCs w:val="22"/>
        </w:rPr>
        <w:t>/la</w:t>
      </w:r>
      <w:r w:rsidR="00564075">
        <w:rPr>
          <w:sz w:val="22"/>
          <w:szCs w:val="22"/>
        </w:rPr>
        <w:t xml:space="preserve"> sottoscritto</w:t>
      </w:r>
      <w:r w:rsidR="00EE0696">
        <w:rPr>
          <w:sz w:val="22"/>
          <w:szCs w:val="22"/>
        </w:rPr>
        <w:t>/a</w:t>
      </w:r>
      <w:r w:rsidR="00564075">
        <w:rPr>
          <w:sz w:val="22"/>
          <w:szCs w:val="22"/>
        </w:rPr>
        <w:t>,</w:t>
      </w:r>
      <w:r w:rsidRPr="003933ED">
        <w:rPr>
          <w:sz w:val="22"/>
          <w:szCs w:val="22"/>
        </w:rPr>
        <w:t xml:space="preserve"> percettori di sostegno pubblico (es. reddito di cittadinanza, reddito di emergenza o altre forme di sostegno) </w:t>
      </w:r>
    </w:p>
    <w:p w14:paraId="1A7CFADF" w14:textId="573D6082" w:rsidR="007D75C5" w:rsidRDefault="007D75C5" w:rsidP="00760A01">
      <w:pPr>
        <w:pStyle w:val="Paragrafoelenco1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760A01">
        <w:rPr>
          <w:b/>
          <w:bCs/>
          <w:sz w:val="22"/>
          <w:szCs w:val="22"/>
          <w:u w:val="single"/>
        </w:rPr>
        <w:t>vi sono</w:t>
      </w:r>
      <w:r w:rsidRPr="003933ED">
        <w:rPr>
          <w:sz w:val="22"/>
          <w:szCs w:val="22"/>
        </w:rPr>
        <w:t xml:space="preserve"> i seguenti soggetti</w:t>
      </w:r>
      <w:r w:rsidR="00564075">
        <w:rPr>
          <w:sz w:val="22"/>
          <w:szCs w:val="22"/>
        </w:rPr>
        <w:t xml:space="preserve">, ivi incluso </w:t>
      </w:r>
      <w:r w:rsidR="00EE0696">
        <w:rPr>
          <w:sz w:val="22"/>
          <w:szCs w:val="22"/>
        </w:rPr>
        <w:t>il/la sottoscritto/a</w:t>
      </w:r>
      <w:r w:rsidR="00564075">
        <w:rPr>
          <w:sz w:val="22"/>
          <w:szCs w:val="22"/>
        </w:rPr>
        <w:t>,</w:t>
      </w:r>
      <w:r w:rsidRPr="003933ED">
        <w:rPr>
          <w:sz w:val="22"/>
          <w:szCs w:val="22"/>
        </w:rPr>
        <w:t xml:space="preserve"> percettori di sostegno pubblico (es. reddito di cittadinanza, reddito di emergenza o altre forme di sostegno):</w:t>
      </w:r>
    </w:p>
    <w:p w14:paraId="7E14D5CC" w14:textId="77777777" w:rsidR="00B73E85" w:rsidRPr="003933ED" w:rsidRDefault="00B73E85" w:rsidP="00B73E85">
      <w:pPr>
        <w:pStyle w:val="Paragrafoelenco1"/>
        <w:spacing w:after="0"/>
        <w:ind w:left="567"/>
        <w:jc w:val="both"/>
        <w:rPr>
          <w:sz w:val="22"/>
          <w:szCs w:val="22"/>
        </w:rPr>
      </w:pPr>
    </w:p>
    <w:tbl>
      <w:tblPr>
        <w:tblW w:w="8781" w:type="dxa"/>
        <w:tblInd w:w="70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66"/>
        <w:gridCol w:w="2927"/>
        <w:gridCol w:w="2488"/>
      </w:tblGrid>
      <w:tr w:rsidR="00B73E85" w:rsidRPr="00B73E85" w14:paraId="32249794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06C9AF8B" w14:textId="7E64D13E" w:rsidR="00B73E85" w:rsidRPr="00B73E85" w:rsidRDefault="00B73E85" w:rsidP="00AA1BF5">
            <w:pPr>
              <w:tabs>
                <w:tab w:val="left" w:pos="426"/>
                <w:tab w:val="left" w:pos="6045"/>
              </w:tabs>
              <w:jc w:val="center"/>
              <w:rPr>
                <w:sz w:val="22"/>
                <w:szCs w:val="22"/>
              </w:rPr>
            </w:pPr>
            <w:r w:rsidRPr="00B73E85">
              <w:rPr>
                <w:sz w:val="22"/>
                <w:szCs w:val="22"/>
              </w:rPr>
              <w:t>Nome e cognome</w:t>
            </w: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/>
            <w:hideMark/>
          </w:tcPr>
          <w:p w14:paraId="02600BC4" w14:textId="77777777" w:rsidR="00B73E85" w:rsidRPr="00B73E85" w:rsidRDefault="00B73E85" w:rsidP="00AA1BF5">
            <w:pPr>
              <w:tabs>
                <w:tab w:val="left" w:pos="426"/>
                <w:tab w:val="left" w:pos="6045"/>
              </w:tabs>
              <w:jc w:val="center"/>
              <w:rPr>
                <w:sz w:val="22"/>
                <w:szCs w:val="22"/>
              </w:rPr>
            </w:pPr>
            <w:r w:rsidRPr="00B73E85">
              <w:rPr>
                <w:sz w:val="22"/>
                <w:szCs w:val="22"/>
              </w:rPr>
              <w:t>Tipologia del sostegno pubblico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14:paraId="39B00E62" w14:textId="77777777" w:rsidR="00B73E85" w:rsidRPr="00B73E85" w:rsidRDefault="00B73E85" w:rsidP="00AA1BF5">
            <w:pPr>
              <w:tabs>
                <w:tab w:val="left" w:pos="426"/>
                <w:tab w:val="left" w:pos="6045"/>
              </w:tabs>
              <w:jc w:val="center"/>
              <w:rPr>
                <w:sz w:val="22"/>
                <w:szCs w:val="22"/>
              </w:rPr>
            </w:pPr>
            <w:r w:rsidRPr="00B73E85">
              <w:rPr>
                <w:sz w:val="22"/>
                <w:szCs w:val="22"/>
              </w:rPr>
              <w:t>Importo</w:t>
            </w:r>
          </w:p>
        </w:tc>
      </w:tr>
      <w:tr w:rsidR="00B73E85" w:rsidRPr="00B73E85" w14:paraId="478CC975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D7C84E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12C3360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BBB7F4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009860FC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F1961B8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BC6D658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19A33E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2E731562" w14:textId="77777777" w:rsidTr="00AA1BF5">
        <w:trPr>
          <w:trHeight w:val="231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0CD66C1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2EBF7B3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A372B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313BC28F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0082340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33D1AA4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33D33D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69EB0EDE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CA3BFB0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0FDB7AE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C4189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057B3EF3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A63C47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6363A1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210CB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  <w:tr w:rsidR="00B73E85" w:rsidRPr="00B73E85" w14:paraId="7B5CFC0B" w14:textId="77777777" w:rsidTr="00AA1BF5">
        <w:trPr>
          <w:trHeight w:val="243"/>
        </w:trPr>
        <w:tc>
          <w:tcPr>
            <w:tcW w:w="3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42AA5D9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29712A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73158" w14:textId="77777777" w:rsidR="00B73E85" w:rsidRPr="00B73E85" w:rsidRDefault="00B73E85" w:rsidP="00B73E85">
            <w:pPr>
              <w:tabs>
                <w:tab w:val="left" w:pos="426"/>
                <w:tab w:val="left" w:pos="6045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FF00E6A" w14:textId="4A9F5192" w:rsidR="007D75C5" w:rsidRDefault="007D75C5" w:rsidP="007D75C5">
      <w:pPr>
        <w:tabs>
          <w:tab w:val="left" w:pos="426"/>
          <w:tab w:val="left" w:pos="6045"/>
        </w:tabs>
        <w:jc w:val="both"/>
        <w:rPr>
          <w:sz w:val="22"/>
          <w:szCs w:val="22"/>
        </w:rPr>
      </w:pPr>
    </w:p>
    <w:p w14:paraId="2B087722" w14:textId="77777777" w:rsidR="00D16BD2" w:rsidRDefault="00D16BD2" w:rsidP="00D16BD2">
      <w:pPr>
        <w:tabs>
          <w:tab w:val="left" w:pos="426"/>
          <w:tab w:val="left" w:pos="6045"/>
        </w:tabs>
        <w:jc w:val="both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(DOCUMENTAZIONE </w:t>
      </w:r>
      <w:r w:rsidRPr="00C720F2">
        <w:rPr>
          <w:rFonts w:eastAsia="Batang"/>
          <w:b/>
          <w:bCs/>
          <w:sz w:val="22"/>
          <w:szCs w:val="22"/>
          <w:u w:val="single"/>
        </w:rPr>
        <w:t>OBBLIGATORIA A PENA DI ESCLUSIONE</w:t>
      </w:r>
      <w:r>
        <w:rPr>
          <w:rFonts w:eastAsia="Batang"/>
          <w:b/>
          <w:bCs/>
          <w:sz w:val="22"/>
          <w:szCs w:val="22"/>
        </w:rPr>
        <w:t>):</w:t>
      </w:r>
    </w:p>
    <w:p w14:paraId="0098F0D1" w14:textId="205799EC" w:rsidR="00EE11BC" w:rsidRDefault="00EE11BC" w:rsidP="00D16BD2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DF51C9">
        <w:rPr>
          <w:sz w:val="22"/>
          <w:szCs w:val="22"/>
        </w:rPr>
        <w:t>attestazione ISEE in corso di validità</w:t>
      </w:r>
      <w:r w:rsidR="00DF51C9" w:rsidRPr="00DF51C9">
        <w:rPr>
          <w:sz w:val="22"/>
          <w:szCs w:val="22"/>
        </w:rPr>
        <w:t>,</w:t>
      </w:r>
      <w:r w:rsidRPr="00DF51C9">
        <w:rPr>
          <w:sz w:val="22"/>
          <w:szCs w:val="22"/>
        </w:rPr>
        <w:t xml:space="preserve"> senza omissioni o difformità</w:t>
      </w:r>
      <w:r w:rsidR="004A5063">
        <w:rPr>
          <w:sz w:val="22"/>
          <w:szCs w:val="22"/>
        </w:rPr>
        <w:t>,</w:t>
      </w:r>
      <w:r w:rsidR="00DF51C9" w:rsidRPr="00DF51C9">
        <w:rPr>
          <w:sz w:val="22"/>
          <w:szCs w:val="22"/>
        </w:rPr>
        <w:t xml:space="preserve"> completa di DSU</w:t>
      </w:r>
      <w:r w:rsidRPr="00ED653F">
        <w:rPr>
          <w:sz w:val="22"/>
          <w:szCs w:val="22"/>
        </w:rPr>
        <w:t>;</w:t>
      </w:r>
    </w:p>
    <w:p w14:paraId="065B364E" w14:textId="77777777" w:rsidR="00EE11BC" w:rsidRPr="00ED653F" w:rsidRDefault="00EE11BC" w:rsidP="00EE11BC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ED653F">
        <w:rPr>
          <w:sz w:val="22"/>
          <w:szCs w:val="22"/>
        </w:rPr>
        <w:t>(solo per i cittadini non comunitari)</w:t>
      </w:r>
      <w:r>
        <w:rPr>
          <w:sz w:val="22"/>
          <w:szCs w:val="22"/>
        </w:rPr>
        <w:t xml:space="preserve">: </w:t>
      </w:r>
      <w:r w:rsidRPr="00ED653F">
        <w:rPr>
          <w:sz w:val="22"/>
          <w:szCs w:val="22"/>
        </w:rPr>
        <w:t>carta/permesso di soggiorno del richiedente in corso di validità, o documentazione comprovante l'avvenuta richiesta di rinnovo, in questo caso allegare anche permesso scaduto</w:t>
      </w:r>
      <w:r>
        <w:rPr>
          <w:sz w:val="22"/>
          <w:szCs w:val="22"/>
        </w:rPr>
        <w:t>;</w:t>
      </w:r>
      <w:r w:rsidRPr="00ED653F">
        <w:rPr>
          <w:sz w:val="22"/>
          <w:szCs w:val="22"/>
        </w:rPr>
        <w:t xml:space="preserve"> </w:t>
      </w:r>
    </w:p>
    <w:p w14:paraId="062AD39D" w14:textId="086E8B35" w:rsidR="007D75C5" w:rsidRDefault="007D75C5" w:rsidP="007D75C5">
      <w:pPr>
        <w:numPr>
          <w:ilvl w:val="0"/>
          <w:numId w:val="6"/>
        </w:numPr>
        <w:tabs>
          <w:tab w:val="left" w:pos="6045"/>
        </w:tabs>
        <w:jc w:val="both"/>
        <w:rPr>
          <w:rFonts w:cs="Mangal"/>
          <w:sz w:val="22"/>
          <w:szCs w:val="22"/>
          <w:lang w:eastAsia="zh-CN" w:bidi="hi-IN"/>
        </w:rPr>
      </w:pPr>
      <w:r>
        <w:rPr>
          <w:rFonts w:cs="Mangal"/>
          <w:sz w:val="22"/>
          <w:szCs w:val="22"/>
          <w:lang w:eastAsia="zh-CN" w:bidi="hi-IN"/>
        </w:rPr>
        <w:t>a</w:t>
      </w:r>
      <w:r w:rsidRPr="007D75C5">
        <w:rPr>
          <w:rFonts w:cs="Mangal"/>
          <w:sz w:val="22"/>
          <w:szCs w:val="22"/>
          <w:lang w:eastAsia="zh-CN" w:bidi="hi-IN"/>
        </w:rPr>
        <w:t>ttestazione dello stato di disoccupazione vistata dal competente Centro per l'impiego;</w:t>
      </w:r>
    </w:p>
    <w:p w14:paraId="13DF30FF" w14:textId="4005A95A" w:rsidR="00DF51C9" w:rsidRPr="007D75C5" w:rsidRDefault="00DF51C9" w:rsidP="007D75C5">
      <w:pPr>
        <w:numPr>
          <w:ilvl w:val="0"/>
          <w:numId w:val="6"/>
        </w:numPr>
        <w:tabs>
          <w:tab w:val="left" w:pos="6045"/>
        </w:tabs>
        <w:jc w:val="both"/>
        <w:rPr>
          <w:rFonts w:cs="Mangal"/>
          <w:sz w:val="22"/>
          <w:szCs w:val="22"/>
          <w:lang w:eastAsia="zh-CN" w:bidi="hi-IN"/>
        </w:rPr>
      </w:pPr>
      <w:r>
        <w:rPr>
          <w:rFonts w:cs="Mangal"/>
          <w:sz w:val="22"/>
          <w:szCs w:val="22"/>
          <w:lang w:eastAsia="zh-CN" w:bidi="hi-IN"/>
        </w:rPr>
        <w:t>c</w:t>
      </w:r>
      <w:r w:rsidRPr="00DF51C9">
        <w:rPr>
          <w:rFonts w:cs="Mangal"/>
          <w:sz w:val="22"/>
          <w:szCs w:val="22"/>
          <w:lang w:eastAsia="zh-CN" w:bidi="hi-IN"/>
        </w:rPr>
        <w:t>ertificazione medica attestante l’</w:t>
      </w:r>
      <w:r w:rsidRPr="006B6AD5">
        <w:rPr>
          <w:rFonts w:cs="Mangal"/>
          <w:b/>
          <w:bCs/>
          <w:sz w:val="22"/>
          <w:szCs w:val="22"/>
          <w:u w:val="single"/>
          <w:lang w:eastAsia="zh-CN" w:bidi="hi-IN"/>
        </w:rPr>
        <w:t xml:space="preserve">idoneità </w:t>
      </w:r>
      <w:r w:rsidR="00D16BD2" w:rsidRPr="006B6AD5">
        <w:rPr>
          <w:rFonts w:cs="Mangal"/>
          <w:b/>
          <w:bCs/>
          <w:sz w:val="22"/>
          <w:szCs w:val="22"/>
          <w:u w:val="single"/>
          <w:lang w:eastAsia="zh-CN" w:bidi="hi-IN"/>
        </w:rPr>
        <w:t xml:space="preserve">del richiedente </w:t>
      </w:r>
      <w:r w:rsidRPr="006B6AD5">
        <w:rPr>
          <w:rFonts w:cs="Mangal"/>
          <w:b/>
          <w:bCs/>
          <w:sz w:val="22"/>
          <w:szCs w:val="22"/>
          <w:u w:val="single"/>
          <w:lang w:eastAsia="zh-CN" w:bidi="hi-IN"/>
        </w:rPr>
        <w:t>al lavoro manuale</w:t>
      </w:r>
      <w:r w:rsidRPr="00DF51C9">
        <w:rPr>
          <w:rFonts w:cs="Mangal"/>
          <w:sz w:val="22"/>
          <w:szCs w:val="22"/>
          <w:lang w:eastAsia="zh-CN" w:bidi="hi-IN"/>
        </w:rPr>
        <w:t>;</w:t>
      </w:r>
    </w:p>
    <w:p w14:paraId="3404CF28" w14:textId="6940B41D" w:rsidR="007D75C5" w:rsidRDefault="007D75C5" w:rsidP="007D75C5">
      <w:pPr>
        <w:numPr>
          <w:ilvl w:val="0"/>
          <w:numId w:val="6"/>
        </w:numPr>
        <w:tabs>
          <w:tab w:val="left" w:pos="6045"/>
        </w:tabs>
        <w:jc w:val="both"/>
        <w:rPr>
          <w:rFonts w:cs="Mangal"/>
          <w:sz w:val="22"/>
          <w:szCs w:val="22"/>
          <w:lang w:eastAsia="zh-CN" w:bidi="hi-IN"/>
        </w:rPr>
      </w:pPr>
      <w:r>
        <w:rPr>
          <w:rFonts w:cs="Mangal"/>
          <w:sz w:val="22"/>
          <w:szCs w:val="22"/>
          <w:lang w:eastAsia="zh-CN" w:bidi="hi-IN"/>
        </w:rPr>
        <w:t>f</w:t>
      </w:r>
      <w:r w:rsidRPr="007D75C5">
        <w:rPr>
          <w:rFonts w:cs="Mangal"/>
          <w:sz w:val="22"/>
          <w:szCs w:val="22"/>
          <w:lang w:eastAsia="zh-CN" w:bidi="hi-IN"/>
        </w:rPr>
        <w:t>otocopia d</w:t>
      </w:r>
      <w:r>
        <w:rPr>
          <w:rFonts w:cs="Mangal"/>
          <w:sz w:val="22"/>
          <w:szCs w:val="22"/>
          <w:lang w:eastAsia="zh-CN" w:bidi="hi-IN"/>
        </w:rPr>
        <w:t>el</w:t>
      </w:r>
      <w:r w:rsidRPr="007D75C5">
        <w:rPr>
          <w:rFonts w:cs="Mangal"/>
          <w:sz w:val="22"/>
          <w:szCs w:val="22"/>
          <w:lang w:eastAsia="zh-CN" w:bidi="hi-IN"/>
        </w:rPr>
        <w:t xml:space="preserve"> documento di riconoscimento e </w:t>
      </w:r>
      <w:r>
        <w:rPr>
          <w:rFonts w:cs="Mangal"/>
          <w:sz w:val="22"/>
          <w:szCs w:val="22"/>
          <w:lang w:eastAsia="zh-CN" w:bidi="hi-IN"/>
        </w:rPr>
        <w:t>della tessera sanitaria</w:t>
      </w:r>
      <w:r w:rsidRPr="007D75C5">
        <w:rPr>
          <w:rFonts w:cs="Mangal"/>
          <w:sz w:val="22"/>
          <w:szCs w:val="22"/>
          <w:lang w:eastAsia="zh-CN" w:bidi="hi-IN"/>
        </w:rPr>
        <w:t>;</w:t>
      </w:r>
    </w:p>
    <w:p w14:paraId="66A19D72" w14:textId="77777777" w:rsidR="00D16BD2" w:rsidRDefault="00D16BD2" w:rsidP="00B73E85">
      <w:pPr>
        <w:tabs>
          <w:tab w:val="left" w:pos="360"/>
        </w:tabs>
        <w:ind w:left="757" w:hanging="899"/>
        <w:jc w:val="both"/>
        <w:rPr>
          <w:rFonts w:eastAsia="Batang"/>
          <w:b/>
          <w:bCs/>
          <w:sz w:val="22"/>
          <w:szCs w:val="22"/>
        </w:rPr>
      </w:pPr>
    </w:p>
    <w:p w14:paraId="742B8E82" w14:textId="77777777" w:rsidR="00D16BD2" w:rsidRDefault="00D16BD2" w:rsidP="00B73E85">
      <w:pPr>
        <w:tabs>
          <w:tab w:val="left" w:pos="360"/>
        </w:tabs>
        <w:ind w:left="757" w:hanging="899"/>
        <w:jc w:val="both"/>
        <w:rPr>
          <w:rFonts w:eastAsia="Batang"/>
          <w:b/>
          <w:bCs/>
          <w:sz w:val="22"/>
          <w:szCs w:val="22"/>
        </w:rPr>
      </w:pPr>
    </w:p>
    <w:p w14:paraId="759AE954" w14:textId="43B9AF6E" w:rsidR="00EE11BC" w:rsidRDefault="00D16BD2" w:rsidP="00B73E85">
      <w:pPr>
        <w:tabs>
          <w:tab w:val="left" w:pos="360"/>
        </w:tabs>
        <w:ind w:left="757" w:hanging="899"/>
        <w:jc w:val="both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lastRenderedPageBreak/>
        <w:t xml:space="preserve">(DOCUMENTAZIONE </w:t>
      </w:r>
      <w:r w:rsidRPr="00415F8D">
        <w:rPr>
          <w:rFonts w:eastAsia="Batang"/>
          <w:b/>
          <w:bCs/>
          <w:sz w:val="22"/>
          <w:szCs w:val="22"/>
          <w:u w:val="single"/>
        </w:rPr>
        <w:t>FACOLTATIVA ED EVENTUALE</w:t>
      </w:r>
      <w:r>
        <w:rPr>
          <w:rFonts w:eastAsia="Batang"/>
          <w:b/>
          <w:bCs/>
          <w:sz w:val="22"/>
          <w:szCs w:val="22"/>
        </w:rPr>
        <w:t>):</w:t>
      </w:r>
    </w:p>
    <w:p w14:paraId="538B3CBC" w14:textId="39E7BBEA" w:rsidR="007D75C5" w:rsidRPr="008C4D4A" w:rsidRDefault="007D75C5" w:rsidP="007D75C5">
      <w:pPr>
        <w:numPr>
          <w:ilvl w:val="0"/>
          <w:numId w:val="6"/>
        </w:numPr>
        <w:tabs>
          <w:tab w:val="left" w:pos="6045"/>
        </w:tabs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</w:t>
      </w:r>
      <w:r w:rsidRPr="008C4D4A">
        <w:rPr>
          <w:rFonts w:eastAsia="Batang"/>
          <w:sz w:val="22"/>
          <w:szCs w:val="22"/>
        </w:rPr>
        <w:t xml:space="preserve">ertificato medico attestante la grave malattia di </w:t>
      </w:r>
      <w:r w:rsidRPr="006B6AD5">
        <w:rPr>
          <w:rFonts w:eastAsia="Batang"/>
          <w:b/>
          <w:bCs/>
          <w:sz w:val="22"/>
          <w:szCs w:val="22"/>
          <w:u w:val="single"/>
        </w:rPr>
        <w:t>un familiare convivente a carico</w:t>
      </w:r>
      <w:r w:rsidRPr="008C4D4A">
        <w:rPr>
          <w:rFonts w:eastAsia="Batang"/>
          <w:sz w:val="22"/>
          <w:szCs w:val="22"/>
        </w:rPr>
        <w:t>;</w:t>
      </w:r>
    </w:p>
    <w:p w14:paraId="1FA5DAD4" w14:textId="0A2F5CAD" w:rsidR="007D75C5" w:rsidRPr="008C4D4A" w:rsidRDefault="007D75C5" w:rsidP="007D75C5">
      <w:pPr>
        <w:numPr>
          <w:ilvl w:val="0"/>
          <w:numId w:val="6"/>
        </w:numPr>
        <w:tabs>
          <w:tab w:val="left" w:pos="6045"/>
        </w:tabs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o</w:t>
      </w:r>
      <w:r w:rsidRPr="008C4D4A">
        <w:rPr>
          <w:rFonts w:eastAsia="Batang"/>
          <w:sz w:val="22"/>
          <w:szCs w:val="22"/>
        </w:rPr>
        <w:t>gni altro documento utile a comprovare quanto dichiarato nella domanda</w:t>
      </w:r>
      <w:r>
        <w:rPr>
          <w:rFonts w:eastAsia="Batang"/>
          <w:sz w:val="22"/>
          <w:szCs w:val="22"/>
        </w:rPr>
        <w:t>:</w:t>
      </w:r>
    </w:p>
    <w:p w14:paraId="52F6302E" w14:textId="77777777" w:rsidR="00EE11BC" w:rsidRDefault="00EE11BC" w:rsidP="00EE11BC">
      <w:pPr>
        <w:tabs>
          <w:tab w:val="left" w:pos="360"/>
        </w:tabs>
        <w:ind w:left="757"/>
        <w:jc w:val="both"/>
        <w:rPr>
          <w:rFonts w:eastAsia="Batang"/>
          <w:sz w:val="22"/>
          <w:szCs w:val="22"/>
        </w:rPr>
      </w:pPr>
      <w:r w:rsidRPr="008C4D4A">
        <w:rPr>
          <w:rFonts w:eastAsia="Batang"/>
          <w:sz w:val="22"/>
          <w:szCs w:val="22"/>
        </w:rPr>
        <w:t>_____________________________</w:t>
      </w:r>
      <w:r>
        <w:rPr>
          <w:rFonts w:eastAsia="Batang"/>
          <w:sz w:val="22"/>
          <w:szCs w:val="22"/>
        </w:rPr>
        <w:t>___________________________</w:t>
      </w:r>
      <w:r w:rsidRPr="008C4D4A">
        <w:rPr>
          <w:rFonts w:eastAsia="Batang"/>
          <w:sz w:val="22"/>
          <w:szCs w:val="22"/>
        </w:rPr>
        <w:t>________________________</w:t>
      </w:r>
    </w:p>
    <w:p w14:paraId="49A32782" w14:textId="77777777" w:rsidR="00EE11BC" w:rsidRDefault="00EE11BC" w:rsidP="00EE11BC">
      <w:pPr>
        <w:tabs>
          <w:tab w:val="left" w:pos="360"/>
        </w:tabs>
        <w:ind w:left="757"/>
        <w:jc w:val="both"/>
        <w:rPr>
          <w:rFonts w:eastAsia="Batang"/>
          <w:sz w:val="22"/>
          <w:szCs w:val="22"/>
        </w:rPr>
      </w:pPr>
    </w:p>
    <w:p w14:paraId="132F750E" w14:textId="77777777" w:rsidR="00EE11BC" w:rsidRDefault="00EE11BC" w:rsidP="00EE11BC">
      <w:pPr>
        <w:tabs>
          <w:tab w:val="left" w:pos="360"/>
        </w:tabs>
        <w:ind w:left="7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________________________________________________________________________________</w:t>
      </w:r>
    </w:p>
    <w:p w14:paraId="7EE699B6" w14:textId="77777777" w:rsidR="00A909BB" w:rsidRDefault="00A909BB" w:rsidP="00A909BB">
      <w:pPr>
        <w:ind w:left="-142" w:hanging="142"/>
        <w:jc w:val="both"/>
        <w:rPr>
          <w:b/>
          <w:bCs/>
          <w:sz w:val="22"/>
          <w:szCs w:val="22"/>
        </w:rPr>
      </w:pPr>
    </w:p>
    <w:p w14:paraId="1392275B" w14:textId="2954D0D2" w:rsidR="00A909BB" w:rsidRPr="00A909BB" w:rsidRDefault="002C6E13" w:rsidP="00A909BB">
      <w:pPr>
        <w:ind w:left="-142" w:hanging="142"/>
        <w:jc w:val="both"/>
        <w:rPr>
          <w:b/>
          <w:bCs/>
          <w:sz w:val="22"/>
          <w:szCs w:val="22"/>
        </w:rPr>
      </w:pPr>
      <w:r w:rsidRPr="002C6E13">
        <w:rPr>
          <w:noProof/>
        </w:rPr>
        <w:drawing>
          <wp:inline distT="0" distB="0" distL="0" distR="0" wp14:anchorId="7F8A9D81" wp14:editId="62C58682">
            <wp:extent cx="6119495" cy="15811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F8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</w:r>
      <w:r w:rsidR="00A909BB">
        <w:rPr>
          <w:b/>
          <w:bCs/>
          <w:sz w:val="22"/>
          <w:szCs w:val="22"/>
        </w:rPr>
        <w:tab/>
        <w:t xml:space="preserve">       </w:t>
      </w:r>
      <w:r w:rsidR="00A909BB" w:rsidRPr="00A909BB">
        <w:rPr>
          <w:b/>
          <w:bCs/>
          <w:sz w:val="22"/>
          <w:szCs w:val="22"/>
        </w:rPr>
        <w:t>(firma per esteso leggibile)</w:t>
      </w:r>
    </w:p>
    <w:p w14:paraId="68FC831B" w14:textId="77777777" w:rsidR="00A909BB" w:rsidRPr="00A909BB" w:rsidRDefault="00A909BB" w:rsidP="00A909BB">
      <w:pPr>
        <w:ind w:left="-142" w:hanging="142"/>
        <w:jc w:val="both"/>
        <w:rPr>
          <w:b/>
          <w:bCs/>
          <w:i/>
          <w:iCs/>
          <w:sz w:val="22"/>
          <w:szCs w:val="22"/>
        </w:rPr>
      </w:pP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</w:r>
      <w:r w:rsidRPr="00A909BB">
        <w:rPr>
          <w:b/>
          <w:bCs/>
          <w:i/>
          <w:iCs/>
          <w:sz w:val="22"/>
          <w:szCs w:val="22"/>
        </w:rPr>
        <w:tab/>
        <w:t xml:space="preserve">        </w:t>
      </w:r>
    </w:p>
    <w:p w14:paraId="3A3E93BA" w14:textId="77777777" w:rsidR="00A909BB" w:rsidRPr="00A909BB" w:rsidRDefault="00A909BB" w:rsidP="00A909BB">
      <w:pPr>
        <w:ind w:left="4814" w:firstLine="142"/>
        <w:jc w:val="both"/>
        <w:rPr>
          <w:b/>
          <w:bCs/>
          <w:sz w:val="22"/>
          <w:szCs w:val="22"/>
        </w:rPr>
      </w:pPr>
      <w:r w:rsidRPr="00A909BB">
        <w:rPr>
          <w:b/>
          <w:bCs/>
          <w:i/>
          <w:iCs/>
          <w:sz w:val="22"/>
          <w:szCs w:val="22"/>
        </w:rPr>
        <w:t>__________________________________________</w:t>
      </w:r>
    </w:p>
    <w:p w14:paraId="021A00F1" w14:textId="77777777" w:rsidR="00A909BB" w:rsidRDefault="00A909BB" w:rsidP="00A909BB">
      <w:pPr>
        <w:ind w:left="-142" w:hanging="142"/>
        <w:jc w:val="both"/>
        <w:rPr>
          <w:b/>
          <w:bCs/>
          <w:sz w:val="22"/>
          <w:szCs w:val="22"/>
        </w:rPr>
      </w:pPr>
    </w:p>
    <w:p w14:paraId="5A4B9FA6" w14:textId="6BADEBE8" w:rsidR="00A909BB" w:rsidRDefault="00A909BB" w:rsidP="00A909BB">
      <w:pPr>
        <w:ind w:left="-142" w:hanging="142"/>
        <w:jc w:val="both"/>
        <w:rPr>
          <w:b/>
          <w:bCs/>
          <w:sz w:val="22"/>
          <w:szCs w:val="22"/>
        </w:rPr>
      </w:pPr>
    </w:p>
    <w:p w14:paraId="0A4002BE" w14:textId="54B5F662" w:rsidR="00AA1BF5" w:rsidRDefault="00AA1BF5" w:rsidP="00A909BB">
      <w:pPr>
        <w:ind w:left="-142" w:hanging="142"/>
        <w:jc w:val="both"/>
        <w:rPr>
          <w:b/>
          <w:bCs/>
          <w:sz w:val="22"/>
          <w:szCs w:val="22"/>
        </w:rPr>
      </w:pPr>
    </w:p>
    <w:p w14:paraId="63B9F2C1" w14:textId="77777777" w:rsidR="00AA1BF5" w:rsidRDefault="00AA1BF5" w:rsidP="00A909BB">
      <w:pPr>
        <w:ind w:left="-142" w:hanging="142"/>
        <w:jc w:val="both"/>
        <w:rPr>
          <w:b/>
          <w:bCs/>
          <w:sz w:val="22"/>
          <w:szCs w:val="22"/>
        </w:rPr>
      </w:pPr>
    </w:p>
    <w:p w14:paraId="4A0F8BB5" w14:textId="60D52309" w:rsidR="00B73E85" w:rsidRPr="00B73E85" w:rsidRDefault="00B73E85" w:rsidP="00B73E85">
      <w:pPr>
        <w:ind w:right="-851"/>
        <w:jc w:val="center"/>
        <w:rPr>
          <w:rFonts w:ascii="Arial" w:eastAsia="Arial" w:hAnsi="Arial"/>
          <w:b/>
          <w:iCs/>
          <w:color w:val="000000"/>
          <w:sz w:val="22"/>
          <w:szCs w:val="22"/>
          <w:lang w:eastAsia="zh-CN" w:bidi="hi-IN"/>
        </w:rPr>
      </w:pPr>
      <w:r w:rsidRPr="00B73E85">
        <w:rPr>
          <w:rFonts w:ascii="Arial" w:eastAsia="Arial" w:hAnsi="Arial"/>
          <w:b/>
          <w:iCs/>
          <w:color w:val="000000"/>
          <w:sz w:val="22"/>
          <w:szCs w:val="22"/>
          <w:lang w:eastAsia="zh-CN" w:bidi="hi-IN"/>
        </w:rPr>
        <w:t>*</w:t>
      </w:r>
      <w:r w:rsidR="00AA1BF5">
        <w:rPr>
          <w:rFonts w:ascii="Arial" w:eastAsia="Arial" w:hAnsi="Arial"/>
          <w:b/>
          <w:iCs/>
          <w:color w:val="000000"/>
          <w:sz w:val="22"/>
          <w:szCs w:val="22"/>
          <w:lang w:eastAsia="zh-CN" w:bidi="hi-IN"/>
        </w:rPr>
        <w:t>************************************</w:t>
      </w:r>
    </w:p>
    <w:p w14:paraId="516F7645" w14:textId="77777777" w:rsidR="00B73E85" w:rsidRPr="00B73E85" w:rsidRDefault="00B73E85" w:rsidP="00B73E85">
      <w:pPr>
        <w:ind w:right="-851"/>
        <w:jc w:val="center"/>
        <w:rPr>
          <w:rFonts w:ascii="Arial" w:eastAsia="Arial" w:hAnsi="Arial"/>
          <w:b/>
          <w:iCs/>
          <w:color w:val="000000"/>
          <w:sz w:val="22"/>
          <w:szCs w:val="22"/>
          <w:lang w:eastAsia="zh-CN" w:bidi="hi-IN"/>
        </w:rPr>
      </w:pPr>
    </w:p>
    <w:p w14:paraId="3C1914E6" w14:textId="77777777" w:rsidR="00B73E85" w:rsidRPr="00B73E85" w:rsidRDefault="00B73E85" w:rsidP="00B73E85">
      <w:pPr>
        <w:ind w:right="-851"/>
        <w:jc w:val="center"/>
        <w:rPr>
          <w:rFonts w:ascii="Arial" w:eastAsia="Arial" w:hAnsi="Arial"/>
          <w:b/>
          <w:iCs/>
          <w:color w:val="000000"/>
          <w:sz w:val="20"/>
          <w:szCs w:val="20"/>
          <w:u w:val="single"/>
          <w:lang w:eastAsia="zh-CN" w:bidi="hi-IN"/>
        </w:rPr>
      </w:pPr>
      <w:r w:rsidRPr="00B73E85">
        <w:rPr>
          <w:rFonts w:ascii="Arial" w:eastAsia="Arial" w:hAnsi="Arial"/>
          <w:b/>
          <w:iCs/>
          <w:color w:val="000000"/>
          <w:sz w:val="20"/>
          <w:szCs w:val="20"/>
          <w:u w:val="single"/>
          <w:lang w:eastAsia="zh-CN" w:bidi="hi-IN"/>
        </w:rPr>
        <w:t>INFORMATIVA PRIVACY - Art. 13 GDPR 2016/679</w:t>
      </w:r>
    </w:p>
    <w:p w14:paraId="2943A19C" w14:textId="77777777" w:rsidR="00B73E85" w:rsidRPr="00B73E85" w:rsidRDefault="00B73E85" w:rsidP="00B73E85">
      <w:pPr>
        <w:ind w:right="-851"/>
        <w:jc w:val="center"/>
        <w:rPr>
          <w:b/>
          <w:bCs/>
          <w:color w:val="231F20"/>
          <w:sz w:val="20"/>
          <w:szCs w:val="20"/>
          <w:lang w:eastAsia="zh-CN" w:bidi="hi-IN"/>
        </w:rPr>
      </w:pPr>
    </w:p>
    <w:p w14:paraId="229BA049" w14:textId="77777777" w:rsidR="00B73E85" w:rsidRPr="00B73E85" w:rsidRDefault="00B73E85" w:rsidP="00B73E85">
      <w:pPr>
        <w:spacing w:before="1" w:line="184" w:lineRule="exact"/>
        <w:ind w:left="72" w:right="72"/>
        <w:jc w:val="both"/>
        <w:textAlignment w:val="baseline"/>
        <w:rPr>
          <w:i/>
          <w:iCs/>
          <w:color w:val="000000"/>
          <w:sz w:val="20"/>
          <w:szCs w:val="20"/>
          <w:lang w:eastAsia="zh-CN" w:bidi="hi-IN"/>
        </w:rPr>
      </w:pPr>
      <w:r w:rsidRPr="00B73E85">
        <w:rPr>
          <w:i/>
          <w:iCs/>
          <w:color w:val="000000"/>
          <w:sz w:val="20"/>
          <w:szCs w:val="20"/>
          <w:lang w:eastAsia="zh-CN" w:bidi="hi-IN"/>
        </w:rPr>
        <w:t xml:space="preserve">“Ai sensi dell’art. 13 del Regolamento (UE) 2016/679 si informa che il trattamento dei dati personali forniti per il servizio in oggetto è finalizzato unicamente alla corretta esecuzione dei compiti istituzionali nelle singole materie che disciplinano i servizi ed avverrà presso </w:t>
      </w:r>
      <w:r w:rsidRPr="00B73E85">
        <w:rPr>
          <w:b/>
          <w:i/>
          <w:iCs/>
          <w:color w:val="000000"/>
          <w:sz w:val="20"/>
          <w:szCs w:val="20"/>
          <w:lang w:eastAsia="zh-CN" w:bidi="hi-IN"/>
        </w:rPr>
        <w:t xml:space="preserve">COMUNE DI PACE DEL MELA-Area Servizi al Cittadino </w:t>
      </w:r>
      <w:r w:rsidRPr="00B73E85">
        <w:rPr>
          <w:i/>
          <w:iCs/>
          <w:color w:val="000000"/>
          <w:sz w:val="20"/>
          <w:szCs w:val="20"/>
          <w:lang w:eastAsia="zh-CN" w:bidi="hi-IN"/>
        </w:rPr>
        <w:t>con l’utilizzo di procedure anche informatizzate, nei modi e nei limiti necessari per perseguire le predette finalità.</w:t>
      </w:r>
    </w:p>
    <w:p w14:paraId="4760D65A" w14:textId="77777777" w:rsidR="00B73E85" w:rsidRPr="00B73E85" w:rsidRDefault="00B73E85" w:rsidP="00B73E85">
      <w:pPr>
        <w:spacing w:before="2" w:line="184" w:lineRule="exact"/>
        <w:ind w:left="72" w:right="72"/>
        <w:jc w:val="both"/>
        <w:textAlignment w:val="baseline"/>
        <w:rPr>
          <w:i/>
          <w:iCs/>
          <w:color w:val="000000"/>
          <w:sz w:val="20"/>
          <w:szCs w:val="20"/>
          <w:lang w:eastAsia="zh-CN" w:bidi="hi-IN"/>
        </w:rPr>
      </w:pPr>
      <w:r w:rsidRPr="00B73E85">
        <w:rPr>
          <w:i/>
          <w:iCs/>
          <w:color w:val="000000"/>
          <w:sz w:val="20"/>
          <w:szCs w:val="20"/>
          <w:lang w:eastAsia="zh-CN" w:bidi="hi-IN"/>
        </w:rPr>
        <w:t>I dati potranno essere comunicati o portati a conoscenza di responsabili ed incaricati di altri soggetti pubblici che debbano partecipare al procedimento amministrativo.</w:t>
      </w:r>
    </w:p>
    <w:p w14:paraId="690C1F9F" w14:textId="77777777" w:rsidR="00B73E85" w:rsidRPr="00B73E85" w:rsidRDefault="00B73E85" w:rsidP="00B73E85">
      <w:pPr>
        <w:spacing w:line="182" w:lineRule="exact"/>
        <w:ind w:left="72" w:right="72"/>
        <w:jc w:val="both"/>
        <w:textAlignment w:val="baseline"/>
        <w:rPr>
          <w:i/>
          <w:iCs/>
          <w:color w:val="000000"/>
          <w:sz w:val="20"/>
          <w:szCs w:val="20"/>
          <w:lang w:eastAsia="zh-CN" w:bidi="hi-IN"/>
        </w:rPr>
      </w:pPr>
      <w:r w:rsidRPr="00B73E85">
        <w:rPr>
          <w:i/>
          <w:iCs/>
          <w:color w:val="000000"/>
          <w:sz w:val="20"/>
          <w:szCs w:val="20"/>
          <w:lang w:eastAsia="zh-CN" w:bidi="hi-IN"/>
        </w:rPr>
        <w:t>I dati potranno altresì essere comunicati o portati a conoscenza dei soggetti autorizzati al trattamento impiegati presso i singoli servizi comunali interessati dalla richiesta.</w:t>
      </w:r>
    </w:p>
    <w:p w14:paraId="11260A4E" w14:textId="77777777" w:rsidR="00B73E85" w:rsidRPr="00B73E85" w:rsidRDefault="00B73E85" w:rsidP="00B73E85">
      <w:pPr>
        <w:spacing w:before="1" w:line="184" w:lineRule="exact"/>
        <w:ind w:left="72" w:right="72"/>
        <w:jc w:val="both"/>
        <w:textAlignment w:val="baseline"/>
        <w:rPr>
          <w:i/>
          <w:iCs/>
          <w:color w:val="000000"/>
          <w:sz w:val="20"/>
          <w:szCs w:val="20"/>
          <w:lang w:eastAsia="zh-CN" w:bidi="hi-IN"/>
        </w:rPr>
      </w:pPr>
      <w:r w:rsidRPr="00B73E85">
        <w:rPr>
          <w:i/>
          <w:iCs/>
          <w:color w:val="000000"/>
          <w:sz w:val="20"/>
          <w:szCs w:val="20"/>
          <w:lang w:eastAsia="zh-CN" w:bidi="hi-IN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7B660941" w14:textId="77777777" w:rsidR="00B73E85" w:rsidRPr="00B73E85" w:rsidRDefault="00B73E85" w:rsidP="00B73E85">
      <w:pPr>
        <w:spacing w:line="184" w:lineRule="exact"/>
        <w:ind w:left="72" w:right="72"/>
        <w:jc w:val="both"/>
        <w:textAlignment w:val="baseline"/>
        <w:rPr>
          <w:i/>
          <w:iCs/>
          <w:color w:val="000000"/>
          <w:sz w:val="20"/>
          <w:szCs w:val="20"/>
          <w:lang w:eastAsia="zh-CN" w:bidi="hi-IN"/>
        </w:rPr>
      </w:pPr>
      <w:r w:rsidRPr="00B73E85">
        <w:rPr>
          <w:i/>
          <w:iCs/>
          <w:color w:val="000000"/>
          <w:sz w:val="20"/>
          <w:szCs w:val="20"/>
          <w:lang w:eastAsia="zh-CN" w:bidi="hi-IN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L’interessato ha il diritto di proporre reclamo a un’autorità di controllo.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Il Titolare del trattamento non trasferisce i dati personali in paesi terzi o a organizzazioni internazionali”.</w:t>
      </w:r>
    </w:p>
    <w:p w14:paraId="147E084A" w14:textId="77777777" w:rsidR="00B73E85" w:rsidRPr="00B73E85" w:rsidRDefault="00B73E85" w:rsidP="00B73E85">
      <w:pPr>
        <w:jc w:val="both"/>
        <w:rPr>
          <w:b/>
          <w:bCs/>
          <w:sz w:val="22"/>
          <w:szCs w:val="22"/>
          <w:lang w:eastAsia="zh-CN" w:bidi="hi-IN"/>
        </w:rPr>
      </w:pPr>
    </w:p>
    <w:p w14:paraId="665DEF3A" w14:textId="32657064" w:rsidR="00CE64D7" w:rsidRPr="008C4D4A" w:rsidRDefault="00CE64D7" w:rsidP="00496600">
      <w:pPr>
        <w:rPr>
          <w:rFonts w:eastAsia="Batang"/>
          <w:sz w:val="22"/>
          <w:szCs w:val="22"/>
        </w:rPr>
      </w:pPr>
    </w:p>
    <w:sectPr w:rsidR="00CE64D7" w:rsidRPr="008C4D4A" w:rsidSect="00CB486C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tolo1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</w:rPr>
    </w:lvl>
  </w:abstractNum>
  <w:abstractNum w:abstractNumId="4" w15:restartNumberingAfterBreak="0">
    <w:nsid w:val="0AB5700E"/>
    <w:multiLevelType w:val="hybridMultilevel"/>
    <w:tmpl w:val="82104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E5450"/>
    <w:multiLevelType w:val="hybridMultilevel"/>
    <w:tmpl w:val="B28E8DF2"/>
    <w:lvl w:ilvl="0" w:tplc="5BAE86D4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7A5599"/>
    <w:multiLevelType w:val="hybridMultilevel"/>
    <w:tmpl w:val="46D4B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AD3"/>
    <w:multiLevelType w:val="hybridMultilevel"/>
    <w:tmpl w:val="56B6E2D6"/>
    <w:lvl w:ilvl="0" w:tplc="5BAE86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C5561"/>
    <w:multiLevelType w:val="hybridMultilevel"/>
    <w:tmpl w:val="41083A48"/>
    <w:lvl w:ilvl="0" w:tplc="88BAA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B8D"/>
    <w:multiLevelType w:val="hybridMultilevel"/>
    <w:tmpl w:val="644882FC"/>
    <w:lvl w:ilvl="0" w:tplc="0410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6534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13404">
    <w:abstractNumId w:val="2"/>
  </w:num>
  <w:num w:numId="3" w16cid:durableId="629749658">
    <w:abstractNumId w:val="1"/>
  </w:num>
  <w:num w:numId="4" w16cid:durableId="1036273730">
    <w:abstractNumId w:val="3"/>
  </w:num>
  <w:num w:numId="5" w16cid:durableId="854466551">
    <w:abstractNumId w:val="2"/>
  </w:num>
  <w:num w:numId="6" w16cid:durableId="597565515">
    <w:abstractNumId w:val="1"/>
  </w:num>
  <w:num w:numId="7" w16cid:durableId="205652347">
    <w:abstractNumId w:val="3"/>
  </w:num>
  <w:num w:numId="8" w16cid:durableId="761923843">
    <w:abstractNumId w:val="7"/>
  </w:num>
  <w:num w:numId="9" w16cid:durableId="1727417182">
    <w:abstractNumId w:val="4"/>
  </w:num>
  <w:num w:numId="10" w16cid:durableId="157619730">
    <w:abstractNumId w:val="6"/>
  </w:num>
  <w:num w:numId="11" w16cid:durableId="46612631">
    <w:abstractNumId w:val="5"/>
  </w:num>
  <w:num w:numId="12" w16cid:durableId="816535136">
    <w:abstractNumId w:val="9"/>
  </w:num>
  <w:num w:numId="13" w16cid:durableId="915939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2B"/>
    <w:rsid w:val="00076C45"/>
    <w:rsid w:val="000F67C8"/>
    <w:rsid w:val="00111482"/>
    <w:rsid w:val="00203BCE"/>
    <w:rsid w:val="0020593B"/>
    <w:rsid w:val="002076D8"/>
    <w:rsid w:val="00222C7F"/>
    <w:rsid w:val="00243218"/>
    <w:rsid w:val="0024782B"/>
    <w:rsid w:val="00274B8D"/>
    <w:rsid w:val="002A0EF2"/>
    <w:rsid w:val="002A22A6"/>
    <w:rsid w:val="002C6E13"/>
    <w:rsid w:val="00415F8D"/>
    <w:rsid w:val="00434DE0"/>
    <w:rsid w:val="0046753A"/>
    <w:rsid w:val="00496600"/>
    <w:rsid w:val="004A5063"/>
    <w:rsid w:val="004B1E27"/>
    <w:rsid w:val="004D0CBF"/>
    <w:rsid w:val="00500EB6"/>
    <w:rsid w:val="00564075"/>
    <w:rsid w:val="005B6AE3"/>
    <w:rsid w:val="00661E28"/>
    <w:rsid w:val="006B6AD5"/>
    <w:rsid w:val="006F0BDC"/>
    <w:rsid w:val="00760A01"/>
    <w:rsid w:val="00791ED9"/>
    <w:rsid w:val="007D75C5"/>
    <w:rsid w:val="0083092D"/>
    <w:rsid w:val="00841B48"/>
    <w:rsid w:val="008C4D4A"/>
    <w:rsid w:val="008F5C23"/>
    <w:rsid w:val="00946B84"/>
    <w:rsid w:val="00A909BB"/>
    <w:rsid w:val="00AA1BF5"/>
    <w:rsid w:val="00B73E85"/>
    <w:rsid w:val="00C03B66"/>
    <w:rsid w:val="00C720F2"/>
    <w:rsid w:val="00C9398D"/>
    <w:rsid w:val="00CB486C"/>
    <w:rsid w:val="00CD0885"/>
    <w:rsid w:val="00CE64D7"/>
    <w:rsid w:val="00D16BD2"/>
    <w:rsid w:val="00D5474E"/>
    <w:rsid w:val="00DF3F0F"/>
    <w:rsid w:val="00DF51C9"/>
    <w:rsid w:val="00EE0696"/>
    <w:rsid w:val="00EE11BC"/>
    <w:rsid w:val="00F25C53"/>
    <w:rsid w:val="00F84866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34C4"/>
  <w15:docId w15:val="{9DC5542E-4C52-4132-AC73-975EF3E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ndale Sans U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E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B1E27"/>
    <w:pPr>
      <w:keepNext/>
      <w:numPr>
        <w:numId w:val="2"/>
      </w:numPr>
      <w:tabs>
        <w:tab w:val="left" w:pos="6045"/>
      </w:tabs>
      <w:spacing w:line="360" w:lineRule="auto"/>
      <w:jc w:val="center"/>
      <w:outlineLvl w:val="0"/>
    </w:pPr>
    <w:rPr>
      <w:rFonts w:ascii="Batang" w:eastAsia="Batang" w:hAnsi="Batang" w:cs="Arial Unicode MS"/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F25C53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25C53"/>
    <w:pPr>
      <w:keepNext/>
      <w:tabs>
        <w:tab w:val="num" w:pos="360"/>
      </w:tabs>
      <w:outlineLvl w:val="2"/>
    </w:pPr>
    <w:rPr>
      <w:rFonts w:ascii="Arial" w:hAnsi="Arial" w:cs="Arial"/>
      <w:b/>
      <w:bCs/>
      <w:sz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25C53"/>
    <w:rPr>
      <w:rFonts w:ascii="Arial" w:eastAsia="Andale Sans UI" w:hAnsi="Arial" w:cs="Arial"/>
      <w:b/>
      <w:bCs/>
      <w:kern w:val="2"/>
      <w:sz w:val="20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25C53"/>
    <w:rPr>
      <w:rFonts w:ascii="Arial" w:eastAsia="Andale Sans UI" w:hAnsi="Arial" w:cs="Arial"/>
      <w:b/>
      <w:bCs/>
      <w:kern w:val="2"/>
      <w:sz w:val="20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B1E27"/>
    <w:rPr>
      <w:rFonts w:ascii="Batang" w:eastAsia="Batang" w:hAnsi="Batang" w:cs="Arial Unicode MS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4B1E27"/>
    <w:pPr>
      <w:tabs>
        <w:tab w:val="left" w:pos="6045"/>
      </w:tabs>
      <w:jc w:val="both"/>
    </w:pPr>
    <w:rPr>
      <w:rFonts w:ascii="Batang" w:eastAsia="Batang" w:hAnsi="Batang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1E27"/>
    <w:rPr>
      <w:rFonts w:ascii="Batang" w:eastAsia="Batang" w:hAnsi="Batang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909BB"/>
    <w:pPr>
      <w:ind w:left="720"/>
      <w:contextualSpacing/>
    </w:pPr>
    <w:rPr>
      <w:rFonts w:cs="Mangal"/>
      <w:szCs w:val="21"/>
      <w:lang w:eastAsia="zh-CN" w:bidi="hi-IN"/>
    </w:rPr>
  </w:style>
  <w:style w:type="paragraph" w:customStyle="1" w:styleId="Paragrafoelenco1">
    <w:name w:val="Paragrafo elenco1"/>
    <w:basedOn w:val="Normale"/>
    <w:rsid w:val="007D75C5"/>
    <w:pPr>
      <w:spacing w:after="160"/>
      <w:ind w:left="720"/>
      <w:contextualSpacing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 H I E D E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domenico zaccone</cp:lastModifiedBy>
  <cp:revision>5</cp:revision>
  <cp:lastPrinted>2017-02-02T11:33:00Z</cp:lastPrinted>
  <dcterms:created xsi:type="dcterms:W3CDTF">2024-01-15T12:15:00Z</dcterms:created>
  <dcterms:modified xsi:type="dcterms:W3CDTF">2024-02-09T08:54:00Z</dcterms:modified>
</cp:coreProperties>
</file>